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4158E4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82E03D0" w14:textId="10EB49AC" w:rsidR="00856C35" w:rsidRDefault="00A35B8E" w:rsidP="00856C35">
            <w:r>
              <w:rPr>
                <w:noProof/>
              </w:rPr>
              <w:drawing>
                <wp:inline distT="0" distB="0" distL="0" distR="0" wp14:anchorId="2D75F91E" wp14:editId="42661C7A">
                  <wp:extent cx="800100" cy="78957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334" cy="79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28551BBB" w14:textId="612E311F" w:rsidR="00856C35" w:rsidRDefault="00A35B8E" w:rsidP="00856C35">
            <w:pPr>
              <w:pStyle w:val="CompanyName"/>
            </w:pPr>
            <w:r>
              <w:t>BBP WATER CORPORATION</w:t>
            </w:r>
          </w:p>
        </w:tc>
      </w:tr>
    </w:tbl>
    <w:p w14:paraId="29FF2BBB" w14:textId="77777777" w:rsidR="00467865" w:rsidRPr="00275BB5" w:rsidRDefault="00856C35" w:rsidP="00856C35">
      <w:pPr>
        <w:pStyle w:val="Heading1"/>
      </w:pPr>
      <w:r>
        <w:t>Employment Application</w:t>
      </w:r>
    </w:p>
    <w:p w14:paraId="3D3D6FCA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57F4C4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8F65D77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E6C8A3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4FEBCF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BA5166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759DEEA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DC97AF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483B7CE" w14:textId="77777777" w:rsidTr="00FF1313">
        <w:tc>
          <w:tcPr>
            <w:tcW w:w="1081" w:type="dxa"/>
          </w:tcPr>
          <w:p w14:paraId="0F9DB42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0161CA2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B55371C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F301937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2344505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ECAC8BD" w14:textId="77777777" w:rsidR="00856C35" w:rsidRPr="009C220D" w:rsidRDefault="00856C35" w:rsidP="00856C35"/>
        </w:tc>
      </w:tr>
    </w:tbl>
    <w:p w14:paraId="1C2F15B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977965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560794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118647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FD214D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4522D18" w14:textId="77777777" w:rsidTr="00FF1313">
        <w:tc>
          <w:tcPr>
            <w:tcW w:w="1081" w:type="dxa"/>
          </w:tcPr>
          <w:p w14:paraId="0BCF4D9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AE0665C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DC39C5A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F98CA0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C1AD2A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38C8135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045AD7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C1D6915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5507D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572AD2A" w14:textId="77777777" w:rsidTr="00FF1313">
        <w:trPr>
          <w:trHeight w:val="288"/>
        </w:trPr>
        <w:tc>
          <w:tcPr>
            <w:tcW w:w="1081" w:type="dxa"/>
          </w:tcPr>
          <w:p w14:paraId="5C10C4D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A5D0491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D84DD95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D356BBA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B6A01F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E78856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CDB500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49A05F7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3E3C45F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3F1633A" w14:textId="77777777" w:rsidR="00841645" w:rsidRPr="009C220D" w:rsidRDefault="00841645" w:rsidP="00440CD8">
            <w:pPr>
              <w:pStyle w:val="FieldText"/>
            </w:pPr>
          </w:p>
        </w:tc>
      </w:tr>
    </w:tbl>
    <w:p w14:paraId="30A3B33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2160"/>
        <w:gridCol w:w="3130"/>
        <w:gridCol w:w="20"/>
      </w:tblGrid>
      <w:tr w:rsidR="00613129" w:rsidRPr="005114CE" w14:paraId="3F804088" w14:textId="77777777" w:rsidTr="00174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32002AE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E1386A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5E22A743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2779E5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3130" w:type="dxa"/>
          </w:tcPr>
          <w:p w14:paraId="72014F42" w14:textId="747BAD7D" w:rsidR="00613129" w:rsidRPr="005114CE" w:rsidRDefault="00613129" w:rsidP="00490804">
            <w:pPr>
              <w:pStyle w:val="Heading4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374A7BE8" w14:textId="47BB8434" w:rsidR="00613129" w:rsidRPr="009C220D" w:rsidRDefault="00613129" w:rsidP="00856C35">
            <w:pPr>
              <w:pStyle w:val="FieldText"/>
            </w:pPr>
          </w:p>
        </w:tc>
      </w:tr>
    </w:tbl>
    <w:p w14:paraId="363885A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8ED680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16C7F95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2A675324" w14:textId="77777777" w:rsidR="00DE7FB7" w:rsidRPr="009C220D" w:rsidRDefault="00DE7FB7" w:rsidP="00083002">
            <w:pPr>
              <w:pStyle w:val="FieldText"/>
            </w:pPr>
          </w:p>
        </w:tc>
      </w:tr>
    </w:tbl>
    <w:p w14:paraId="26BC366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6F5E4D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D80A654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6B7996D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29D9EE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3E5350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B2FD063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541F42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245A626C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A7E97D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593B4F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2E92923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7FF448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</w:tr>
    </w:tbl>
    <w:p w14:paraId="4259ADA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2694"/>
        <w:gridCol w:w="2520"/>
      </w:tblGrid>
      <w:tr w:rsidR="009C220D" w:rsidRPr="005114CE" w14:paraId="767716AB" w14:textId="77777777" w:rsidTr="00174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566CDF0" w14:textId="575FD3F0" w:rsidR="009C220D" w:rsidRPr="005114CE" w:rsidRDefault="005A311E" w:rsidP="00490804">
            <w:r>
              <w:t>Do you have a valid driver’s license?</w:t>
            </w:r>
          </w:p>
        </w:tc>
        <w:tc>
          <w:tcPr>
            <w:tcW w:w="665" w:type="dxa"/>
          </w:tcPr>
          <w:p w14:paraId="53F7187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973B5B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70E6DA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F910FB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  <w:tc>
          <w:tcPr>
            <w:tcW w:w="2694" w:type="dxa"/>
          </w:tcPr>
          <w:p w14:paraId="7B147894" w14:textId="24EC3A09" w:rsidR="009C220D" w:rsidRPr="005114CE" w:rsidRDefault="00174F53" w:rsidP="00174F53">
            <w:pPr>
              <w:pStyle w:val="Heading4"/>
              <w:jc w:val="left"/>
            </w:pPr>
            <w:r>
              <w:t>Do you have a CDL License?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62C046" w14:textId="77777777" w:rsidR="009C220D" w:rsidRPr="009C220D" w:rsidRDefault="009C220D" w:rsidP="00617C65">
            <w:pPr>
              <w:pStyle w:val="FieldText"/>
            </w:pPr>
          </w:p>
        </w:tc>
      </w:tr>
    </w:tbl>
    <w:p w14:paraId="51AD84C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4A15BC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8CB7414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0030D61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C9129D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7FFB50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7D119D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3BDA66AA" w14:textId="77777777" w:rsidR="009C220D" w:rsidRPr="005114CE" w:rsidRDefault="009C220D" w:rsidP="00682C69"/>
        </w:tc>
      </w:tr>
    </w:tbl>
    <w:p w14:paraId="7D49C65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8FACCB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24ADF89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D6E3BD9" w14:textId="77777777" w:rsidR="000F2DF4" w:rsidRPr="009C220D" w:rsidRDefault="000F2DF4" w:rsidP="00617C65">
            <w:pPr>
              <w:pStyle w:val="FieldText"/>
            </w:pPr>
          </w:p>
        </w:tc>
      </w:tr>
    </w:tbl>
    <w:p w14:paraId="788BB2D6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DBB1C0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258A458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DA58D5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32B7C53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64D4776" w14:textId="77777777" w:rsidR="000F2DF4" w:rsidRPr="005114CE" w:rsidRDefault="000F2DF4" w:rsidP="00617C65">
            <w:pPr>
              <w:pStyle w:val="FieldText"/>
            </w:pPr>
          </w:p>
        </w:tc>
      </w:tr>
    </w:tbl>
    <w:p w14:paraId="6E2F588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289974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963923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BED7FA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146250C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B08040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D8EF24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FF286E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62E53B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A4D65D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649FB2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F3594B0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595E547" w14:textId="77777777" w:rsidR="00250014" w:rsidRPr="005114CE" w:rsidRDefault="00250014" w:rsidP="00617C65">
            <w:pPr>
              <w:pStyle w:val="FieldText"/>
            </w:pPr>
          </w:p>
        </w:tc>
      </w:tr>
    </w:tbl>
    <w:p w14:paraId="037C76E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A0885D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8E9362E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5D0758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93893D5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A8C0E2B" w14:textId="77777777" w:rsidR="000F2DF4" w:rsidRPr="005114CE" w:rsidRDefault="000F2DF4" w:rsidP="00617C65">
            <w:pPr>
              <w:pStyle w:val="FieldText"/>
            </w:pPr>
          </w:p>
        </w:tc>
      </w:tr>
    </w:tbl>
    <w:p w14:paraId="6404BEC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E3E8AA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517174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1E3FF5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2C78792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BA8B32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1ED91BE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1FD172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56E8AE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CD2FE2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56C25C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0F1614A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72E173E" w14:textId="77777777" w:rsidR="00250014" w:rsidRPr="005114CE" w:rsidRDefault="00250014" w:rsidP="00617C65">
            <w:pPr>
              <w:pStyle w:val="FieldText"/>
            </w:pPr>
          </w:p>
        </w:tc>
      </w:tr>
    </w:tbl>
    <w:p w14:paraId="505AFC6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3D155C5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D917799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0A5F84E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A33AC5D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0B68586F" w14:textId="77777777" w:rsidR="002A2510" w:rsidRPr="005114CE" w:rsidRDefault="002A2510" w:rsidP="00617C65">
            <w:pPr>
              <w:pStyle w:val="FieldText"/>
            </w:pPr>
          </w:p>
        </w:tc>
      </w:tr>
    </w:tbl>
    <w:p w14:paraId="77842A0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B1DB0E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244E3A9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82BB00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F0C6384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952A58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2A51F8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3B6948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E6D7BE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938255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9FE3AB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91EBDAB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B5F1E65" w14:textId="77777777" w:rsidR="00250014" w:rsidRPr="005114CE" w:rsidRDefault="00250014" w:rsidP="00617C65">
            <w:pPr>
              <w:pStyle w:val="FieldText"/>
            </w:pPr>
          </w:p>
        </w:tc>
      </w:tr>
    </w:tbl>
    <w:p w14:paraId="1D1962B2" w14:textId="77777777" w:rsidR="00330050" w:rsidRDefault="00330050" w:rsidP="00330050">
      <w:pPr>
        <w:pStyle w:val="Heading2"/>
      </w:pPr>
      <w:r>
        <w:t>References</w:t>
      </w:r>
    </w:p>
    <w:p w14:paraId="71EBFE09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45B2FF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57D8207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AF2099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2674896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F58950E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C6C09CB" w14:textId="77777777" w:rsidTr="00BD103E">
        <w:trPr>
          <w:trHeight w:val="360"/>
        </w:trPr>
        <w:tc>
          <w:tcPr>
            <w:tcW w:w="1072" w:type="dxa"/>
          </w:tcPr>
          <w:p w14:paraId="394B4C7A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8C1BDF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BA05CF4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1AE265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428042D1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7C08710" w14:textId="77777777" w:rsidR="00BD103E" w:rsidRDefault="00BD103E" w:rsidP="00490804">
            <w: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00A543E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4EA9CA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D466F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F028592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90214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5929A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9F165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284C44" w14:textId="77777777" w:rsidR="00D55AFA" w:rsidRDefault="00D55AFA" w:rsidP="00330050"/>
        </w:tc>
      </w:tr>
      <w:tr w:rsidR="000F2DF4" w:rsidRPr="005114CE" w14:paraId="4759671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ECB2D12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8D061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430B365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B5F054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F7E2414" w14:textId="77777777" w:rsidTr="00BD103E">
        <w:trPr>
          <w:trHeight w:val="360"/>
        </w:trPr>
        <w:tc>
          <w:tcPr>
            <w:tcW w:w="1072" w:type="dxa"/>
          </w:tcPr>
          <w:p w14:paraId="4BD53E2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EBDC1EB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0C5423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8A1CC3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1054C8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53AF8C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67626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3360CE3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993EA7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262A2D2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54E7C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4C7AE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1315C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375FCB" w14:textId="77777777" w:rsidR="00D55AFA" w:rsidRDefault="00D55AFA" w:rsidP="00330050"/>
        </w:tc>
      </w:tr>
      <w:tr w:rsidR="000D2539" w:rsidRPr="005114CE" w14:paraId="40BE1707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D0D3558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EC44FC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C347056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2C6692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EC86602" w14:textId="77777777" w:rsidTr="00BD103E">
        <w:trPr>
          <w:trHeight w:val="360"/>
        </w:trPr>
        <w:tc>
          <w:tcPr>
            <w:tcW w:w="1072" w:type="dxa"/>
          </w:tcPr>
          <w:p w14:paraId="5786313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1A3A3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337E46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24366B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0ABFEAD8" w14:textId="77777777" w:rsidTr="00BD103E">
        <w:trPr>
          <w:trHeight w:val="360"/>
        </w:trPr>
        <w:tc>
          <w:tcPr>
            <w:tcW w:w="1072" w:type="dxa"/>
          </w:tcPr>
          <w:p w14:paraId="38FE00F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376E975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E6E10F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54AEBA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FA108B4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64B7AFD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FD7CFFC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552D44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5A6B0EA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6DDC411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F66887B" w14:textId="77777777" w:rsidTr="00BD103E">
        <w:trPr>
          <w:trHeight w:val="360"/>
        </w:trPr>
        <w:tc>
          <w:tcPr>
            <w:tcW w:w="1072" w:type="dxa"/>
          </w:tcPr>
          <w:p w14:paraId="75E0D77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DB7CC3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F2188B0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4857857" w14:textId="77777777" w:rsidR="000D2539" w:rsidRPr="009C220D" w:rsidRDefault="000D2539" w:rsidP="0014663E">
            <w:pPr>
              <w:pStyle w:val="FieldText"/>
            </w:pPr>
          </w:p>
        </w:tc>
      </w:tr>
    </w:tbl>
    <w:p w14:paraId="4B8EBF95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D6CC81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E589C5C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873381B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73C56FA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0E16F44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3765140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D18046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14505C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2F90B03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FFC7572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3326670" w14:textId="77777777" w:rsidR="000D2539" w:rsidRPr="009C220D" w:rsidRDefault="000D2539" w:rsidP="0014663E">
            <w:pPr>
              <w:pStyle w:val="FieldText"/>
            </w:pPr>
          </w:p>
        </w:tc>
      </w:tr>
    </w:tbl>
    <w:p w14:paraId="5CC57D3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3771A2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F622A4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3FDE56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E576071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91B7A5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E31F4D0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D899DCA" w14:textId="77777777" w:rsidR="000D2539" w:rsidRPr="009C220D" w:rsidRDefault="000D2539" w:rsidP="0014663E">
            <w:pPr>
              <w:pStyle w:val="FieldText"/>
            </w:pPr>
          </w:p>
        </w:tc>
      </w:tr>
    </w:tbl>
    <w:p w14:paraId="4B327CB1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6486462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AE6732E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5DDA69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34CEADD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8DAEB5C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18428C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61D139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9AB73B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E3E1C7D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7FD7A479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ECDB796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508B243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B9357B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839A0A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B9219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4A5AEC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8EF680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E996280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D09C28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D64798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2961BC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3B3CFD9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43980A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D5C3F63" w14:textId="77777777" w:rsidTr="00BD103E">
        <w:trPr>
          <w:trHeight w:val="360"/>
        </w:trPr>
        <w:tc>
          <w:tcPr>
            <w:tcW w:w="1072" w:type="dxa"/>
          </w:tcPr>
          <w:p w14:paraId="2A7803BE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934561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7D73719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669A143" w14:textId="77777777" w:rsidR="00BC07E3" w:rsidRPr="009C220D" w:rsidRDefault="00BC07E3" w:rsidP="00BC07E3">
            <w:pPr>
              <w:pStyle w:val="FieldText"/>
            </w:pPr>
          </w:p>
        </w:tc>
      </w:tr>
    </w:tbl>
    <w:p w14:paraId="16F88DB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677DB8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861434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65FC60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33DBBD6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5BD5C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8256015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CE3B3D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F2DDDB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781DB8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DA002E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E9D66E9" w14:textId="77777777" w:rsidR="00BC07E3" w:rsidRPr="009C220D" w:rsidRDefault="00BC07E3" w:rsidP="00BC07E3">
            <w:pPr>
              <w:pStyle w:val="FieldText"/>
            </w:pPr>
          </w:p>
        </w:tc>
      </w:tr>
    </w:tbl>
    <w:p w14:paraId="0BD0811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393CBD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8F4690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36D208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C86D594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BC817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9C0291E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BF65126" w14:textId="77777777" w:rsidR="00BC07E3" w:rsidRPr="009C220D" w:rsidRDefault="00BC07E3" w:rsidP="00BC07E3">
            <w:pPr>
              <w:pStyle w:val="FieldText"/>
            </w:pPr>
          </w:p>
        </w:tc>
      </w:tr>
    </w:tbl>
    <w:p w14:paraId="57FFB0F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CD44B2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7343CD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A0DA59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89599B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E3807C9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68F63F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5F9D7B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4302B82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7553884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B66164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671015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84D9A9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57DACEF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01EAD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9B71C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67DAA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3CBF24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160130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8A81EE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DC6FB5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5A40AF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146B7CC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105DAC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E296CF5" w14:textId="77777777" w:rsidTr="00BD103E">
        <w:trPr>
          <w:trHeight w:val="360"/>
        </w:trPr>
        <w:tc>
          <w:tcPr>
            <w:tcW w:w="1072" w:type="dxa"/>
          </w:tcPr>
          <w:p w14:paraId="14B6466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FB6D58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429564F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E0E121" w14:textId="77777777" w:rsidR="00BC07E3" w:rsidRPr="009C220D" w:rsidRDefault="00BC07E3" w:rsidP="00BC07E3">
            <w:pPr>
              <w:pStyle w:val="FieldText"/>
            </w:pPr>
          </w:p>
        </w:tc>
      </w:tr>
    </w:tbl>
    <w:p w14:paraId="3645AEC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852C4F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A4FA000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BB9FC5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9115A83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CA181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90A6B7F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FCA8B6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A5AE36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363A6A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BD32F5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FCD55DB" w14:textId="77777777" w:rsidR="00BC07E3" w:rsidRPr="009C220D" w:rsidRDefault="00BC07E3" w:rsidP="00BC07E3">
            <w:pPr>
              <w:pStyle w:val="FieldText"/>
            </w:pPr>
          </w:p>
        </w:tc>
      </w:tr>
    </w:tbl>
    <w:p w14:paraId="10FC098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1A3FAB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006BC9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D7CBA7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509BB54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64280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A61972C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CF15703" w14:textId="77777777" w:rsidR="00BC07E3" w:rsidRPr="009C220D" w:rsidRDefault="00BC07E3" w:rsidP="00BC07E3">
            <w:pPr>
              <w:pStyle w:val="FieldText"/>
            </w:pPr>
          </w:p>
        </w:tc>
      </w:tr>
    </w:tbl>
    <w:p w14:paraId="0AD6E6D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2085B4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161EF0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51C356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63A704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AF28A9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5BCB10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41F4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2E04D7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5A230EC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9B8EAE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2A3B92D2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A7C47E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1CDF1295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4D8914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734B397F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7E9A703" w14:textId="77777777" w:rsidR="000D2539" w:rsidRPr="009C220D" w:rsidRDefault="000D2539" w:rsidP="00902964">
            <w:pPr>
              <w:pStyle w:val="FieldText"/>
            </w:pPr>
          </w:p>
        </w:tc>
      </w:tr>
    </w:tbl>
    <w:p w14:paraId="56180DA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536CD78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3CFF3C3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BC77FF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7F8517F2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FF48A5D" w14:textId="77777777" w:rsidR="000D2539" w:rsidRPr="009C220D" w:rsidRDefault="000D2539" w:rsidP="00902964">
            <w:pPr>
              <w:pStyle w:val="FieldText"/>
            </w:pPr>
          </w:p>
        </w:tc>
      </w:tr>
    </w:tbl>
    <w:p w14:paraId="1195CD7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62AC956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AF7D2CD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05EDF62" w14:textId="77777777" w:rsidR="000D2539" w:rsidRPr="009C220D" w:rsidRDefault="000D2539" w:rsidP="00902964">
            <w:pPr>
              <w:pStyle w:val="FieldText"/>
            </w:pPr>
          </w:p>
        </w:tc>
      </w:tr>
    </w:tbl>
    <w:p w14:paraId="11ED8D35" w14:textId="77777777" w:rsidR="00871876" w:rsidRDefault="00871876" w:rsidP="00871876">
      <w:pPr>
        <w:pStyle w:val="Heading2"/>
      </w:pPr>
      <w:r w:rsidRPr="009C220D">
        <w:t>Disclaimer and Signature</w:t>
      </w:r>
    </w:p>
    <w:p w14:paraId="614EE179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A2CDA24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0E3273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5B9623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3FA5265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537A1D1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247A073" w14:textId="77777777" w:rsidR="000D2539" w:rsidRPr="005114CE" w:rsidRDefault="000D2539" w:rsidP="00682C69">
            <w:pPr>
              <w:pStyle w:val="FieldText"/>
            </w:pPr>
          </w:p>
        </w:tc>
      </w:tr>
    </w:tbl>
    <w:p w14:paraId="2564D8E7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4C8E" w14:textId="77777777" w:rsidR="00B0673A" w:rsidRDefault="00B0673A" w:rsidP="00176E67">
      <w:r>
        <w:separator/>
      </w:r>
    </w:p>
  </w:endnote>
  <w:endnote w:type="continuationSeparator" w:id="0">
    <w:p w14:paraId="766FAE03" w14:textId="77777777" w:rsidR="00B0673A" w:rsidRDefault="00B0673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46D82F08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89D1" w14:textId="77777777" w:rsidR="00B0673A" w:rsidRDefault="00B0673A" w:rsidP="00176E67">
      <w:r>
        <w:separator/>
      </w:r>
    </w:p>
  </w:footnote>
  <w:footnote w:type="continuationSeparator" w:id="0">
    <w:p w14:paraId="5DE78F9A" w14:textId="77777777" w:rsidR="00B0673A" w:rsidRDefault="00B0673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3934987">
    <w:abstractNumId w:val="9"/>
  </w:num>
  <w:num w:numId="2" w16cid:durableId="1730226725">
    <w:abstractNumId w:val="7"/>
  </w:num>
  <w:num w:numId="3" w16cid:durableId="479881450">
    <w:abstractNumId w:val="6"/>
  </w:num>
  <w:num w:numId="4" w16cid:durableId="1863977741">
    <w:abstractNumId w:val="5"/>
  </w:num>
  <w:num w:numId="5" w16cid:durableId="1317607065">
    <w:abstractNumId w:val="4"/>
  </w:num>
  <w:num w:numId="6" w16cid:durableId="882794468">
    <w:abstractNumId w:val="8"/>
  </w:num>
  <w:num w:numId="7" w16cid:durableId="1050614933">
    <w:abstractNumId w:val="3"/>
  </w:num>
  <w:num w:numId="8" w16cid:durableId="1973753166">
    <w:abstractNumId w:val="2"/>
  </w:num>
  <w:num w:numId="9" w16cid:durableId="1861506705">
    <w:abstractNumId w:val="1"/>
  </w:num>
  <w:num w:numId="10" w16cid:durableId="66513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8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4F53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1F42"/>
    <w:rsid w:val="005557F6"/>
    <w:rsid w:val="00563778"/>
    <w:rsid w:val="005A311E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35B8E"/>
    <w:rsid w:val="00A60C9E"/>
    <w:rsid w:val="00A74F99"/>
    <w:rsid w:val="00A82BA3"/>
    <w:rsid w:val="00A94ACC"/>
    <w:rsid w:val="00AA2EA7"/>
    <w:rsid w:val="00AE6FA4"/>
    <w:rsid w:val="00B03907"/>
    <w:rsid w:val="00B0673A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828676"/>
  <w15:docId w15:val="{F8B9AABE-72C4-4FBA-9231-6A730543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\AppData\Local\Packages\Microsoft.Office.Desktop_8wekyb3d8bbwe\LocalCache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4873beb7-5857-4685-be1f-d57550cc96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Erin</dc:creator>
  <cp:lastModifiedBy>Erin Michael</cp:lastModifiedBy>
  <cp:revision>2</cp:revision>
  <cp:lastPrinted>2002-05-23T18:14:00Z</cp:lastPrinted>
  <dcterms:created xsi:type="dcterms:W3CDTF">2023-10-26T20:44:00Z</dcterms:created>
  <dcterms:modified xsi:type="dcterms:W3CDTF">2023-10-26T20:44:00Z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